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12" w:rsidRDefault="009B3A3B" w:rsidP="0085687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18068E">
        <w:rPr>
          <w:rFonts w:ascii="Arial" w:hAnsi="Arial" w:cs="Arial"/>
          <w:b/>
          <w:sz w:val="26"/>
          <w:szCs w:val="26"/>
        </w:rPr>
        <w:t>S</w:t>
      </w:r>
      <w:r w:rsidR="00CD2713" w:rsidRPr="0018068E">
        <w:rPr>
          <w:rFonts w:ascii="Arial" w:hAnsi="Arial" w:cs="Arial"/>
          <w:b/>
          <w:sz w:val="26"/>
          <w:szCs w:val="26"/>
        </w:rPr>
        <w:t xml:space="preserve">tanovy </w:t>
      </w:r>
      <w:r w:rsidR="00CD7C8D" w:rsidRPr="0018068E">
        <w:rPr>
          <w:rFonts w:ascii="Arial" w:hAnsi="Arial" w:cs="Arial"/>
          <w:b/>
          <w:sz w:val="26"/>
          <w:szCs w:val="26"/>
        </w:rPr>
        <w:t>združenia občanov</w:t>
      </w:r>
    </w:p>
    <w:p w:rsidR="00CD2713" w:rsidRPr="0018068E" w:rsidRDefault="00A02312" w:rsidP="0085687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podľa zák. č. 83/1990 Zb. o združovaní občanov v z. n. p.</w:t>
      </w:r>
    </w:p>
    <w:p w:rsidR="00CD2713" w:rsidRPr="0018068E" w:rsidRDefault="00CD2713" w:rsidP="0085687B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FF622C" w:rsidRDefault="00FF622C" w:rsidP="0085687B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A317BC" w:rsidRPr="0018068E" w:rsidRDefault="00A317BC" w:rsidP="0085687B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CD2713" w:rsidRPr="0018068E" w:rsidRDefault="009F1284" w:rsidP="0085687B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18068E">
        <w:rPr>
          <w:rFonts w:ascii="Arial" w:hAnsi="Arial" w:cs="Arial"/>
          <w:b/>
          <w:sz w:val="24"/>
          <w:szCs w:val="24"/>
        </w:rPr>
        <w:t>Článok</w:t>
      </w:r>
      <w:r w:rsidR="0085687B" w:rsidRPr="0018068E">
        <w:rPr>
          <w:rFonts w:ascii="Arial" w:hAnsi="Arial" w:cs="Arial"/>
          <w:b/>
          <w:sz w:val="24"/>
          <w:szCs w:val="24"/>
        </w:rPr>
        <w:t xml:space="preserve"> I.</w:t>
      </w:r>
    </w:p>
    <w:p w:rsidR="00CD2713" w:rsidRPr="0018068E" w:rsidRDefault="009F1284" w:rsidP="0085687B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18068E">
        <w:rPr>
          <w:rFonts w:ascii="Arial" w:hAnsi="Arial" w:cs="Arial"/>
          <w:b/>
          <w:sz w:val="24"/>
          <w:szCs w:val="24"/>
        </w:rPr>
        <w:t>N</w:t>
      </w:r>
      <w:r w:rsidR="00CD2713" w:rsidRPr="0018068E">
        <w:rPr>
          <w:rFonts w:ascii="Arial" w:hAnsi="Arial" w:cs="Arial"/>
          <w:b/>
          <w:sz w:val="24"/>
          <w:szCs w:val="24"/>
        </w:rPr>
        <w:t>ázov</w:t>
      </w:r>
      <w:r w:rsidRPr="0018068E">
        <w:rPr>
          <w:rFonts w:ascii="Arial" w:hAnsi="Arial" w:cs="Arial"/>
          <w:b/>
          <w:sz w:val="24"/>
          <w:szCs w:val="24"/>
        </w:rPr>
        <w:t>, sídlo</w:t>
      </w:r>
      <w:r w:rsidR="00CD2713" w:rsidRPr="0018068E">
        <w:rPr>
          <w:rFonts w:ascii="Arial" w:hAnsi="Arial" w:cs="Arial"/>
          <w:b/>
          <w:sz w:val="24"/>
          <w:szCs w:val="24"/>
        </w:rPr>
        <w:t xml:space="preserve"> a ciele združenia</w:t>
      </w:r>
    </w:p>
    <w:p w:rsidR="00FF622C" w:rsidRPr="0018068E" w:rsidRDefault="00FF622C" w:rsidP="0085687B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196738" w:rsidRPr="0018068E" w:rsidRDefault="00196738" w:rsidP="0085687B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091135" w:rsidRDefault="00091135" w:rsidP="0015699F">
      <w:pPr>
        <w:pStyle w:val="Bezriadkovani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Názov združenia:</w:t>
      </w:r>
      <w:r w:rsidRPr="0018068E">
        <w:rPr>
          <w:rFonts w:ascii="Arial" w:hAnsi="Arial" w:cs="Arial"/>
          <w:sz w:val="24"/>
          <w:szCs w:val="24"/>
        </w:rPr>
        <w:tab/>
      </w:r>
      <w:r w:rsidR="00535569" w:rsidRPr="00113096">
        <w:rPr>
          <w:rFonts w:ascii="Arial" w:hAnsi="Arial" w:cs="Arial"/>
          <w:b/>
          <w:sz w:val="26"/>
          <w:szCs w:val="26"/>
        </w:rPr>
        <w:t>R</w:t>
      </w:r>
      <w:r w:rsidR="0047792F" w:rsidRPr="00113096">
        <w:rPr>
          <w:rFonts w:ascii="Arial" w:hAnsi="Arial" w:cs="Arial"/>
          <w:b/>
          <w:sz w:val="26"/>
          <w:szCs w:val="26"/>
        </w:rPr>
        <w:t>odinné</w:t>
      </w:r>
      <w:r w:rsidR="00535569" w:rsidRPr="00113096">
        <w:rPr>
          <w:rFonts w:ascii="Arial" w:hAnsi="Arial" w:cs="Arial"/>
          <w:b/>
          <w:sz w:val="26"/>
          <w:szCs w:val="26"/>
        </w:rPr>
        <w:t xml:space="preserve"> kruh</w:t>
      </w:r>
      <w:r w:rsidR="0047792F" w:rsidRPr="00113096">
        <w:rPr>
          <w:rFonts w:ascii="Arial" w:hAnsi="Arial" w:cs="Arial"/>
          <w:b/>
          <w:sz w:val="26"/>
          <w:szCs w:val="26"/>
        </w:rPr>
        <w:t>y</w:t>
      </w:r>
      <w:r w:rsidR="00535569" w:rsidRPr="00535569">
        <w:rPr>
          <w:rFonts w:ascii="Arial" w:hAnsi="Arial" w:cs="Arial"/>
          <w:sz w:val="24"/>
          <w:szCs w:val="24"/>
        </w:rPr>
        <w:t xml:space="preserve">, </w:t>
      </w:r>
      <w:r w:rsidR="00535569" w:rsidRPr="0047792F">
        <w:rPr>
          <w:rFonts w:ascii="Arial" w:hAnsi="Arial" w:cs="Arial"/>
          <w:sz w:val="20"/>
          <w:szCs w:val="20"/>
        </w:rPr>
        <w:t>v</w:t>
      </w:r>
      <w:r w:rsidR="00535569" w:rsidRPr="00535569">
        <w:rPr>
          <w:rFonts w:ascii="Arial" w:hAnsi="Arial" w:cs="Arial"/>
          <w:sz w:val="24"/>
          <w:szCs w:val="24"/>
        </w:rPr>
        <w:t> </w:t>
      </w:r>
      <w:r w:rsidR="00535569" w:rsidRPr="0047792F">
        <w:rPr>
          <w:rFonts w:ascii="Arial" w:hAnsi="Arial" w:cs="Arial"/>
          <w:sz w:val="20"/>
          <w:szCs w:val="24"/>
        </w:rPr>
        <w:t>anglickom jazyku</w:t>
      </w:r>
      <w:r w:rsidR="0047792F">
        <w:rPr>
          <w:rFonts w:ascii="Arial" w:hAnsi="Arial" w:cs="Arial"/>
          <w:sz w:val="20"/>
          <w:szCs w:val="24"/>
        </w:rPr>
        <w:t>:</w:t>
      </w:r>
      <w:r w:rsidR="00535569" w:rsidRPr="0047792F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535569" w:rsidRPr="00113096">
        <w:rPr>
          <w:rFonts w:ascii="Arial" w:hAnsi="Arial" w:cs="Arial"/>
          <w:b/>
          <w:sz w:val="26"/>
          <w:szCs w:val="26"/>
        </w:rPr>
        <w:t>Family</w:t>
      </w:r>
      <w:proofErr w:type="spellEnd"/>
      <w:r w:rsidR="00535569" w:rsidRPr="0011309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535569" w:rsidRPr="00113096">
        <w:rPr>
          <w:rFonts w:ascii="Arial" w:hAnsi="Arial" w:cs="Arial"/>
          <w:b/>
          <w:sz w:val="26"/>
          <w:szCs w:val="26"/>
        </w:rPr>
        <w:t>circle</w:t>
      </w:r>
      <w:r w:rsidR="0047792F" w:rsidRPr="00113096">
        <w:rPr>
          <w:rFonts w:ascii="Arial" w:hAnsi="Arial" w:cs="Arial"/>
          <w:b/>
          <w:sz w:val="26"/>
          <w:szCs w:val="26"/>
        </w:rPr>
        <w:t>s</w:t>
      </w:r>
      <w:proofErr w:type="spellEnd"/>
      <w:r w:rsidR="00A2738C" w:rsidRPr="00113096">
        <w:rPr>
          <w:rFonts w:ascii="Arial" w:hAnsi="Arial" w:cs="Arial"/>
          <w:sz w:val="28"/>
          <w:szCs w:val="24"/>
        </w:rPr>
        <w:t xml:space="preserve"> </w:t>
      </w:r>
      <w:r w:rsidR="00CD2713" w:rsidRPr="0018068E">
        <w:rPr>
          <w:rFonts w:ascii="Arial" w:hAnsi="Arial" w:cs="Arial"/>
          <w:sz w:val="24"/>
          <w:szCs w:val="24"/>
        </w:rPr>
        <w:t xml:space="preserve">(ďalej </w:t>
      </w:r>
      <w:r w:rsidR="00BF3F96" w:rsidRPr="0018068E">
        <w:rPr>
          <w:rFonts w:ascii="Arial" w:hAnsi="Arial" w:cs="Arial"/>
          <w:sz w:val="24"/>
          <w:szCs w:val="24"/>
        </w:rPr>
        <w:t xml:space="preserve">v texte </w:t>
      </w:r>
      <w:r w:rsidR="00CD2713" w:rsidRPr="0018068E">
        <w:rPr>
          <w:rFonts w:ascii="Arial" w:hAnsi="Arial" w:cs="Arial"/>
          <w:sz w:val="24"/>
          <w:szCs w:val="24"/>
        </w:rPr>
        <w:t xml:space="preserve">len </w:t>
      </w:r>
      <w:r w:rsidR="008A1687" w:rsidRPr="0018068E">
        <w:rPr>
          <w:rFonts w:ascii="Arial" w:hAnsi="Arial" w:cs="Arial"/>
          <w:sz w:val="24"/>
          <w:szCs w:val="24"/>
        </w:rPr>
        <w:t>„</w:t>
      </w:r>
      <w:r w:rsidR="00CD2713" w:rsidRPr="0018068E">
        <w:rPr>
          <w:rFonts w:ascii="Arial" w:hAnsi="Arial" w:cs="Arial"/>
          <w:sz w:val="24"/>
          <w:szCs w:val="24"/>
        </w:rPr>
        <w:t>združenie</w:t>
      </w:r>
      <w:r w:rsidR="008A1687" w:rsidRPr="0018068E">
        <w:rPr>
          <w:rFonts w:ascii="Arial" w:hAnsi="Arial" w:cs="Arial"/>
          <w:sz w:val="24"/>
          <w:szCs w:val="24"/>
        </w:rPr>
        <w:t>“</w:t>
      </w:r>
      <w:r w:rsidR="00CD2713" w:rsidRPr="0018068E">
        <w:rPr>
          <w:rFonts w:ascii="Arial" w:hAnsi="Arial" w:cs="Arial"/>
          <w:sz w:val="24"/>
          <w:szCs w:val="24"/>
        </w:rPr>
        <w:t>)</w:t>
      </w:r>
    </w:p>
    <w:p w:rsidR="00786EB1" w:rsidRPr="0018068E" w:rsidRDefault="000C719F" w:rsidP="00786EB1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</w:p>
    <w:p w:rsidR="00CD2713" w:rsidRDefault="00091135" w:rsidP="0015699F">
      <w:pPr>
        <w:pStyle w:val="Bezriadkovani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Sídlo združenia</w:t>
      </w:r>
      <w:r w:rsidR="00CD2713" w:rsidRPr="0018068E">
        <w:rPr>
          <w:rFonts w:ascii="Arial" w:hAnsi="Arial" w:cs="Arial"/>
          <w:sz w:val="24"/>
          <w:szCs w:val="24"/>
        </w:rPr>
        <w:t>:</w:t>
      </w:r>
      <w:r w:rsidRPr="0018068E">
        <w:rPr>
          <w:rFonts w:ascii="Arial" w:hAnsi="Arial" w:cs="Arial"/>
          <w:sz w:val="24"/>
          <w:szCs w:val="24"/>
        </w:rPr>
        <w:tab/>
      </w:r>
      <w:r w:rsidR="00D97FAE" w:rsidRPr="00D97FAE">
        <w:rPr>
          <w:rFonts w:ascii="Arial" w:hAnsi="Arial" w:cs="Arial"/>
          <w:sz w:val="24"/>
          <w:szCs w:val="24"/>
        </w:rPr>
        <w:t>Turie</w:t>
      </w:r>
      <w:r w:rsidR="00D97FAE">
        <w:rPr>
          <w:rFonts w:ascii="Arial" w:hAnsi="Arial" w:cs="Arial"/>
          <w:color w:val="FF0000"/>
          <w:sz w:val="24"/>
          <w:szCs w:val="24"/>
        </w:rPr>
        <w:t xml:space="preserve"> </w:t>
      </w:r>
      <w:r w:rsidR="00D97FAE" w:rsidRPr="00D97FAE">
        <w:rPr>
          <w:rFonts w:ascii="Arial" w:hAnsi="Arial" w:cs="Arial"/>
          <w:sz w:val="24"/>
          <w:szCs w:val="24"/>
        </w:rPr>
        <w:t>628</w:t>
      </w:r>
      <w:r w:rsidR="00CD7C8D" w:rsidRPr="00D97FAE">
        <w:rPr>
          <w:rFonts w:ascii="Arial" w:hAnsi="Arial" w:cs="Arial"/>
          <w:sz w:val="24"/>
          <w:szCs w:val="24"/>
        </w:rPr>
        <w:t>,</w:t>
      </w:r>
      <w:r w:rsidR="00D97FAE" w:rsidRPr="00D97FAE">
        <w:rPr>
          <w:rFonts w:ascii="Arial" w:hAnsi="Arial" w:cs="Arial"/>
          <w:sz w:val="24"/>
          <w:szCs w:val="24"/>
        </w:rPr>
        <w:t xml:space="preserve"> 013 12 Turie</w:t>
      </w:r>
      <w:r w:rsidR="00CD7C8D" w:rsidRPr="00D97FAE">
        <w:rPr>
          <w:rFonts w:ascii="Arial" w:hAnsi="Arial" w:cs="Arial"/>
          <w:sz w:val="24"/>
          <w:szCs w:val="24"/>
        </w:rPr>
        <w:t xml:space="preserve"> </w:t>
      </w:r>
    </w:p>
    <w:p w:rsidR="006513F6" w:rsidRDefault="006513F6" w:rsidP="006513F6">
      <w:pPr>
        <w:pStyle w:val="Odsekzoznamu"/>
        <w:rPr>
          <w:rFonts w:ascii="Arial" w:hAnsi="Arial" w:cs="Arial"/>
          <w:sz w:val="24"/>
          <w:szCs w:val="24"/>
        </w:rPr>
      </w:pPr>
    </w:p>
    <w:p w:rsidR="006513F6" w:rsidRDefault="006513F6" w:rsidP="007128AF">
      <w:pPr>
        <w:pStyle w:val="Bezriadkovania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6513F6">
        <w:rPr>
          <w:rFonts w:ascii="Arial" w:hAnsi="Arial" w:cs="Arial"/>
          <w:sz w:val="24"/>
          <w:szCs w:val="24"/>
        </w:rPr>
        <w:t>Cieľ združenia je podpora mnohodetných rodín, rodín v ohrození a rodín v núdzi.</w:t>
      </w:r>
    </w:p>
    <w:p w:rsidR="006513F6" w:rsidRDefault="006513F6" w:rsidP="006513F6">
      <w:pPr>
        <w:pStyle w:val="Odsekzoznamu"/>
        <w:rPr>
          <w:rFonts w:ascii="Arial" w:hAnsi="Arial" w:cs="Arial"/>
          <w:sz w:val="24"/>
          <w:szCs w:val="24"/>
        </w:rPr>
      </w:pPr>
    </w:p>
    <w:p w:rsidR="006513F6" w:rsidRDefault="006513F6" w:rsidP="006513F6">
      <w:pPr>
        <w:pStyle w:val="Bezriadkovania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3.1) </w:t>
      </w:r>
      <w:r w:rsidRPr="006513F6">
        <w:rPr>
          <w:rFonts w:ascii="Arial" w:hAnsi="Arial" w:cs="Arial"/>
          <w:sz w:val="24"/>
          <w:szCs w:val="24"/>
        </w:rPr>
        <w:t xml:space="preserve">Napĺňanie cieľa združenia je najmä: </w:t>
      </w:r>
    </w:p>
    <w:p w:rsidR="006513F6" w:rsidRPr="006513F6" w:rsidRDefault="006513F6" w:rsidP="006513F6">
      <w:pPr>
        <w:pStyle w:val="Bezriadkovania"/>
        <w:ind w:firstLine="360"/>
        <w:jc w:val="both"/>
        <w:rPr>
          <w:rFonts w:ascii="Arial" w:hAnsi="Arial" w:cs="Arial"/>
          <w:sz w:val="24"/>
          <w:szCs w:val="24"/>
        </w:rPr>
      </w:pPr>
    </w:p>
    <w:p w:rsidR="006513F6" w:rsidRDefault="006513F6" w:rsidP="00CE6719">
      <w:pPr>
        <w:pStyle w:val="Bezriadkovania"/>
        <w:numPr>
          <w:ilvl w:val="0"/>
          <w:numId w:val="1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6513F6">
        <w:rPr>
          <w:rFonts w:ascii="Arial" w:hAnsi="Arial" w:cs="Arial"/>
          <w:sz w:val="24"/>
          <w:szCs w:val="24"/>
        </w:rPr>
        <w:t>Finančná a materiálna pomoc mnohodetným rodinám a rodinám v</w:t>
      </w:r>
      <w:r w:rsidR="00110D86">
        <w:rPr>
          <w:rFonts w:ascii="Arial" w:hAnsi="Arial" w:cs="Arial"/>
          <w:sz w:val="24"/>
          <w:szCs w:val="24"/>
        </w:rPr>
        <w:t> </w:t>
      </w:r>
      <w:r w:rsidRPr="006513F6">
        <w:rPr>
          <w:rFonts w:ascii="Arial" w:hAnsi="Arial" w:cs="Arial"/>
          <w:sz w:val="24"/>
          <w:szCs w:val="24"/>
        </w:rPr>
        <w:t>núdzi</w:t>
      </w:r>
      <w:r w:rsidR="00110D86">
        <w:rPr>
          <w:rFonts w:ascii="Arial" w:hAnsi="Arial" w:cs="Arial"/>
          <w:sz w:val="24"/>
          <w:szCs w:val="24"/>
        </w:rPr>
        <w:t>.</w:t>
      </w:r>
    </w:p>
    <w:p w:rsidR="00A317BC" w:rsidRDefault="00A317BC" w:rsidP="00A317BC">
      <w:pPr>
        <w:pStyle w:val="Bezriadkovania"/>
        <w:ind w:left="851"/>
        <w:jc w:val="both"/>
        <w:rPr>
          <w:rFonts w:ascii="Arial" w:hAnsi="Arial" w:cs="Arial"/>
          <w:sz w:val="24"/>
          <w:szCs w:val="24"/>
        </w:rPr>
      </w:pPr>
    </w:p>
    <w:p w:rsidR="006513F6" w:rsidRDefault="00397609" w:rsidP="007128AF">
      <w:pPr>
        <w:pStyle w:val="Bezriadkovania"/>
        <w:numPr>
          <w:ilvl w:val="0"/>
          <w:numId w:val="1"/>
        </w:numPr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97FAE" w:rsidRPr="006513F6">
        <w:rPr>
          <w:rFonts w:ascii="Arial" w:hAnsi="Arial" w:cs="Arial"/>
          <w:sz w:val="24"/>
          <w:szCs w:val="24"/>
        </w:rPr>
        <w:t>ociálne poradenstv</w:t>
      </w:r>
      <w:r>
        <w:rPr>
          <w:rFonts w:ascii="Arial" w:hAnsi="Arial" w:cs="Arial"/>
          <w:sz w:val="24"/>
          <w:szCs w:val="24"/>
        </w:rPr>
        <w:t>o a sanácia rodín</w:t>
      </w:r>
      <w:r w:rsidR="007128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 bude poskytovať a realizovať </w:t>
      </w:r>
      <w:r w:rsidR="007128AF">
        <w:rPr>
          <w:rFonts w:ascii="Arial" w:hAnsi="Arial" w:cs="Arial"/>
          <w:sz w:val="24"/>
          <w:szCs w:val="24"/>
        </w:rPr>
        <w:t>v súlade s ustanoveniami zákona</w:t>
      </w:r>
      <w:r>
        <w:rPr>
          <w:rFonts w:ascii="Arial" w:hAnsi="Arial" w:cs="Arial"/>
          <w:sz w:val="24"/>
          <w:szCs w:val="24"/>
        </w:rPr>
        <w:t xml:space="preserve"> č.448/2008 </w:t>
      </w:r>
      <w:proofErr w:type="spellStart"/>
      <w:r>
        <w:rPr>
          <w:rFonts w:ascii="Arial" w:hAnsi="Arial" w:cs="Arial"/>
          <w:sz w:val="24"/>
          <w:szCs w:val="24"/>
        </w:rPr>
        <w:t>Z.z</w:t>
      </w:r>
      <w:proofErr w:type="spellEnd"/>
      <w:r>
        <w:rPr>
          <w:rFonts w:ascii="Arial" w:hAnsi="Arial" w:cs="Arial"/>
          <w:sz w:val="24"/>
          <w:szCs w:val="24"/>
        </w:rPr>
        <w:t>. o sociálnych službách a o zmene a doplnení zákona č.455/1991 Zb. o živnostenskom podnikaní (živnostenský zákon) v znení nesk</w:t>
      </w:r>
      <w:r w:rsidR="00110D8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rších predpisov a zákona č. 305/2005 o sociálnoprávnej ochrane detí a o sociálnej kuratele a o zmene a doplnení niektorých zákonov v znení neskorších predpisov a ďalších príslušných právnych predpisov a na základe príslušných oprávnení.</w:t>
      </w:r>
    </w:p>
    <w:p w:rsidR="00A317BC" w:rsidRPr="006513F6" w:rsidRDefault="00A317BC" w:rsidP="00A317BC">
      <w:pPr>
        <w:pStyle w:val="Bezriadkovania"/>
        <w:rPr>
          <w:rFonts w:ascii="Arial" w:hAnsi="Arial" w:cs="Arial"/>
          <w:sz w:val="24"/>
          <w:szCs w:val="24"/>
        </w:rPr>
      </w:pPr>
    </w:p>
    <w:p w:rsidR="006513F6" w:rsidRDefault="00D97FAE" w:rsidP="007128AF">
      <w:pPr>
        <w:pStyle w:val="Bezriadkovania"/>
        <w:numPr>
          <w:ilvl w:val="0"/>
          <w:numId w:val="1"/>
        </w:numPr>
        <w:ind w:left="851" w:hanging="425"/>
        <w:rPr>
          <w:rFonts w:ascii="Arial" w:hAnsi="Arial" w:cs="Arial"/>
          <w:sz w:val="24"/>
          <w:szCs w:val="24"/>
        </w:rPr>
      </w:pPr>
      <w:r w:rsidRPr="006513F6">
        <w:rPr>
          <w:rFonts w:ascii="Arial" w:hAnsi="Arial" w:cs="Arial"/>
          <w:sz w:val="24"/>
          <w:szCs w:val="24"/>
        </w:rPr>
        <w:t xml:space="preserve">Organizovanie </w:t>
      </w:r>
      <w:proofErr w:type="spellStart"/>
      <w:r w:rsidR="0047792F" w:rsidRPr="006513F6">
        <w:rPr>
          <w:rFonts w:ascii="Arial" w:hAnsi="Arial" w:cs="Arial"/>
          <w:sz w:val="24"/>
          <w:szCs w:val="24"/>
        </w:rPr>
        <w:t>výchovno</w:t>
      </w:r>
      <w:proofErr w:type="spellEnd"/>
      <w:r w:rsidR="0047792F" w:rsidRPr="006513F6">
        <w:rPr>
          <w:rFonts w:ascii="Arial" w:hAnsi="Arial" w:cs="Arial"/>
          <w:sz w:val="24"/>
          <w:szCs w:val="24"/>
        </w:rPr>
        <w:t xml:space="preserve"> – </w:t>
      </w:r>
      <w:r w:rsidRPr="006513F6">
        <w:rPr>
          <w:rFonts w:ascii="Arial" w:hAnsi="Arial" w:cs="Arial"/>
          <w:sz w:val="24"/>
          <w:szCs w:val="24"/>
        </w:rPr>
        <w:t>rekre</w:t>
      </w:r>
      <w:r w:rsidR="0047792F" w:rsidRPr="006513F6">
        <w:rPr>
          <w:rFonts w:ascii="Arial" w:hAnsi="Arial" w:cs="Arial"/>
          <w:sz w:val="24"/>
          <w:szCs w:val="24"/>
        </w:rPr>
        <w:t>ačných </w:t>
      </w:r>
      <w:r w:rsidRPr="006513F6">
        <w:rPr>
          <w:rFonts w:ascii="Arial" w:hAnsi="Arial" w:cs="Arial"/>
          <w:sz w:val="24"/>
          <w:szCs w:val="24"/>
        </w:rPr>
        <w:t>pobytov</w:t>
      </w:r>
      <w:r w:rsidR="007128AF">
        <w:rPr>
          <w:rFonts w:ascii="Arial" w:hAnsi="Arial" w:cs="Arial"/>
          <w:sz w:val="24"/>
          <w:szCs w:val="24"/>
        </w:rPr>
        <w:t xml:space="preserve"> a výletov</w:t>
      </w:r>
      <w:r w:rsidR="0047792F" w:rsidRPr="006513F6">
        <w:rPr>
          <w:rFonts w:ascii="Arial" w:hAnsi="Arial" w:cs="Arial"/>
          <w:sz w:val="24"/>
          <w:szCs w:val="24"/>
        </w:rPr>
        <w:t xml:space="preserve"> pre deti a ohrozené rodiny</w:t>
      </w:r>
      <w:r w:rsidR="00110D86">
        <w:rPr>
          <w:rFonts w:ascii="Arial" w:hAnsi="Arial" w:cs="Arial"/>
          <w:sz w:val="24"/>
          <w:szCs w:val="24"/>
        </w:rPr>
        <w:t>.</w:t>
      </w:r>
    </w:p>
    <w:p w:rsidR="00A317BC" w:rsidRDefault="00A317BC" w:rsidP="00A317BC">
      <w:pPr>
        <w:pStyle w:val="Bezriadkovania"/>
        <w:rPr>
          <w:rFonts w:ascii="Arial" w:hAnsi="Arial" w:cs="Arial"/>
          <w:sz w:val="24"/>
          <w:szCs w:val="24"/>
        </w:rPr>
      </w:pPr>
    </w:p>
    <w:p w:rsidR="0047792F" w:rsidRDefault="0047792F" w:rsidP="0015699F">
      <w:pPr>
        <w:pStyle w:val="Bezriadkovania"/>
        <w:numPr>
          <w:ilvl w:val="0"/>
          <w:numId w:val="1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47792F">
        <w:rPr>
          <w:rFonts w:ascii="Arial" w:hAnsi="Arial" w:cs="Arial"/>
          <w:sz w:val="24"/>
          <w:szCs w:val="24"/>
        </w:rPr>
        <w:t>Školia</w:t>
      </w:r>
      <w:r w:rsidR="00110D86">
        <w:rPr>
          <w:rFonts w:ascii="Arial" w:hAnsi="Arial" w:cs="Arial"/>
          <w:sz w:val="24"/>
          <w:szCs w:val="24"/>
        </w:rPr>
        <w:t xml:space="preserve">ce aktivity, semináre, výcviky, </w:t>
      </w:r>
      <w:r w:rsidRPr="0047792F">
        <w:rPr>
          <w:rFonts w:ascii="Arial" w:hAnsi="Arial" w:cs="Arial"/>
          <w:sz w:val="24"/>
          <w:szCs w:val="24"/>
        </w:rPr>
        <w:t>tréningy</w:t>
      </w:r>
      <w:r w:rsidR="00F53F79">
        <w:rPr>
          <w:rFonts w:ascii="Arial" w:hAnsi="Arial" w:cs="Arial"/>
          <w:sz w:val="24"/>
          <w:szCs w:val="24"/>
        </w:rPr>
        <w:t>,</w:t>
      </w:r>
      <w:r w:rsidR="00110D86">
        <w:rPr>
          <w:rFonts w:ascii="Arial" w:hAnsi="Arial" w:cs="Arial"/>
          <w:sz w:val="24"/>
          <w:szCs w:val="24"/>
        </w:rPr>
        <w:t> publikačná činnosť.</w:t>
      </w:r>
    </w:p>
    <w:p w:rsidR="007128AF" w:rsidRPr="0047792F" w:rsidRDefault="007128AF" w:rsidP="007128AF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FF622C" w:rsidRDefault="00FF622C" w:rsidP="0085687B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A317BC" w:rsidRDefault="00A317BC" w:rsidP="0085687B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A317BC" w:rsidRPr="0018068E" w:rsidRDefault="00A317BC" w:rsidP="0085687B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CD2713" w:rsidRPr="0018068E" w:rsidRDefault="004D3805" w:rsidP="0085687B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18068E">
        <w:rPr>
          <w:rFonts w:ascii="Arial" w:hAnsi="Arial" w:cs="Arial"/>
          <w:b/>
          <w:sz w:val="24"/>
          <w:szCs w:val="24"/>
        </w:rPr>
        <w:t>Článok</w:t>
      </w:r>
      <w:r w:rsidR="0085687B" w:rsidRPr="0018068E">
        <w:rPr>
          <w:rFonts w:ascii="Arial" w:hAnsi="Arial" w:cs="Arial"/>
          <w:b/>
          <w:sz w:val="24"/>
          <w:szCs w:val="24"/>
        </w:rPr>
        <w:t xml:space="preserve"> II.</w:t>
      </w:r>
    </w:p>
    <w:p w:rsidR="00CD2713" w:rsidRPr="0018068E" w:rsidRDefault="00CD2713" w:rsidP="0085687B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18068E">
        <w:rPr>
          <w:rFonts w:ascii="Arial" w:hAnsi="Arial" w:cs="Arial"/>
          <w:b/>
          <w:sz w:val="24"/>
          <w:szCs w:val="24"/>
        </w:rPr>
        <w:t>Členstvo</w:t>
      </w:r>
      <w:r w:rsidR="00FF622C" w:rsidRPr="0018068E">
        <w:rPr>
          <w:rFonts w:ascii="Arial" w:hAnsi="Arial" w:cs="Arial"/>
          <w:b/>
          <w:sz w:val="24"/>
          <w:szCs w:val="24"/>
        </w:rPr>
        <w:t>,</w:t>
      </w:r>
      <w:r w:rsidR="0085687B" w:rsidRPr="0018068E">
        <w:rPr>
          <w:rFonts w:ascii="Arial" w:hAnsi="Arial" w:cs="Arial"/>
          <w:b/>
          <w:sz w:val="24"/>
          <w:szCs w:val="24"/>
        </w:rPr>
        <w:t xml:space="preserve"> </w:t>
      </w:r>
      <w:r w:rsidR="00FF622C" w:rsidRPr="0018068E">
        <w:rPr>
          <w:rFonts w:ascii="Arial" w:hAnsi="Arial" w:cs="Arial"/>
          <w:b/>
          <w:sz w:val="24"/>
          <w:szCs w:val="24"/>
        </w:rPr>
        <w:t>p</w:t>
      </w:r>
      <w:r w:rsidR="0085687B" w:rsidRPr="0018068E">
        <w:rPr>
          <w:rFonts w:ascii="Arial" w:hAnsi="Arial" w:cs="Arial"/>
          <w:b/>
          <w:sz w:val="24"/>
          <w:szCs w:val="24"/>
        </w:rPr>
        <w:t>ráva a</w:t>
      </w:r>
      <w:r w:rsidR="00FF622C" w:rsidRPr="0018068E">
        <w:rPr>
          <w:rFonts w:ascii="Arial" w:hAnsi="Arial" w:cs="Arial"/>
          <w:b/>
          <w:sz w:val="24"/>
          <w:szCs w:val="24"/>
        </w:rPr>
        <w:t> </w:t>
      </w:r>
      <w:r w:rsidR="0085687B" w:rsidRPr="0018068E">
        <w:rPr>
          <w:rFonts w:ascii="Arial" w:hAnsi="Arial" w:cs="Arial"/>
          <w:b/>
          <w:sz w:val="24"/>
          <w:szCs w:val="24"/>
        </w:rPr>
        <w:t>povinnosti</w:t>
      </w:r>
      <w:r w:rsidR="00FF622C" w:rsidRPr="0018068E">
        <w:rPr>
          <w:rFonts w:ascii="Arial" w:hAnsi="Arial" w:cs="Arial"/>
          <w:b/>
          <w:sz w:val="24"/>
          <w:szCs w:val="24"/>
        </w:rPr>
        <w:t xml:space="preserve"> člen</w:t>
      </w:r>
      <w:r w:rsidR="006F3AA0" w:rsidRPr="0018068E">
        <w:rPr>
          <w:rFonts w:ascii="Arial" w:hAnsi="Arial" w:cs="Arial"/>
          <w:b/>
          <w:sz w:val="24"/>
          <w:szCs w:val="24"/>
        </w:rPr>
        <w:t>ov</w:t>
      </w:r>
    </w:p>
    <w:p w:rsidR="00196738" w:rsidRPr="0018068E" w:rsidRDefault="00196738" w:rsidP="0085687B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CD2713" w:rsidRPr="0018068E" w:rsidRDefault="0023016B" w:rsidP="0015699F">
      <w:pPr>
        <w:pStyle w:val="Bezriadkovania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Členstvo v združení je dobrovoľné. Členom môže byť každá fyzická a právnická osoba, ktorá súhlasí so stanovami združenia.</w:t>
      </w:r>
    </w:p>
    <w:p w:rsidR="006F3AA0" w:rsidRPr="0018068E" w:rsidRDefault="006F3AA0" w:rsidP="006F3AA0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23016B" w:rsidRPr="0018068E" w:rsidRDefault="0023016B" w:rsidP="0015699F">
      <w:pPr>
        <w:pStyle w:val="Bezriadkovania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 xml:space="preserve">Členstvo v združení vzniká prijatím člena príslušným orgánom na základe žiadosti uchádzača o členstvo. Členstvo v združení zaniká dňom doručenia písomného oznámenia člena o vystúpení zo združenia, alebo dňom ústneho vyhlásenia o vystúpení na zasadnutí najvyššieho orgánu, vylúčením príslušným orgánom združenia, zánikom združenia, alebo smrťou člena, resp. zánikom člena </w:t>
      </w:r>
      <w:r w:rsidR="002A5137" w:rsidRPr="0018068E">
        <w:rPr>
          <w:rFonts w:ascii="Arial" w:hAnsi="Arial" w:cs="Arial"/>
          <w:sz w:val="24"/>
          <w:szCs w:val="24"/>
        </w:rPr>
        <w:t>-</w:t>
      </w:r>
      <w:r w:rsidRPr="0018068E">
        <w:rPr>
          <w:rFonts w:ascii="Arial" w:hAnsi="Arial" w:cs="Arial"/>
          <w:sz w:val="24"/>
          <w:szCs w:val="24"/>
        </w:rPr>
        <w:t xml:space="preserve"> právnickej osoby.</w:t>
      </w:r>
    </w:p>
    <w:p w:rsidR="006F3AA0" w:rsidRPr="0018068E" w:rsidRDefault="006F3AA0" w:rsidP="006F3AA0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23016B" w:rsidRPr="0018068E" w:rsidRDefault="0023016B" w:rsidP="000C719F">
      <w:pPr>
        <w:pStyle w:val="Bezriadkovani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lastRenderedPageBreak/>
        <w:t>Členovia majú práva:</w:t>
      </w:r>
    </w:p>
    <w:p w:rsidR="0023016B" w:rsidRPr="0018068E" w:rsidRDefault="0023016B" w:rsidP="000C719F">
      <w:pPr>
        <w:pStyle w:val="Bezriadkovani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podieľať sa na činnosti združenia,</w:t>
      </w:r>
    </w:p>
    <w:p w:rsidR="0023016B" w:rsidRPr="0018068E" w:rsidRDefault="0023016B" w:rsidP="000C719F">
      <w:pPr>
        <w:pStyle w:val="Bezriadkovani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voliť a byť volení do orgánov združenia,</w:t>
      </w:r>
    </w:p>
    <w:p w:rsidR="0023016B" w:rsidRPr="0018068E" w:rsidRDefault="0023016B" w:rsidP="000C719F">
      <w:pPr>
        <w:pStyle w:val="Bezriadkovani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obracať sa na orgány združenia s</w:t>
      </w:r>
      <w:r w:rsidR="00E2053E">
        <w:rPr>
          <w:rFonts w:ascii="Arial" w:hAnsi="Arial" w:cs="Arial"/>
          <w:sz w:val="24"/>
          <w:szCs w:val="24"/>
        </w:rPr>
        <w:t> </w:t>
      </w:r>
      <w:r w:rsidRPr="0018068E">
        <w:rPr>
          <w:rFonts w:ascii="Arial" w:hAnsi="Arial" w:cs="Arial"/>
          <w:sz w:val="24"/>
          <w:szCs w:val="24"/>
        </w:rPr>
        <w:t>námetmi</w:t>
      </w:r>
      <w:r w:rsidR="00E2053E">
        <w:rPr>
          <w:rFonts w:ascii="Arial" w:hAnsi="Arial" w:cs="Arial"/>
          <w:sz w:val="24"/>
          <w:szCs w:val="24"/>
        </w:rPr>
        <w:t>,</w:t>
      </w:r>
      <w:r w:rsidRPr="0018068E">
        <w:rPr>
          <w:rFonts w:ascii="Arial" w:hAnsi="Arial" w:cs="Arial"/>
          <w:sz w:val="24"/>
          <w:szCs w:val="24"/>
        </w:rPr>
        <w:t xml:space="preserve"> sťažnosťami a žiadať o stanovisko,</w:t>
      </w:r>
    </w:p>
    <w:p w:rsidR="0023016B" w:rsidRDefault="0023016B" w:rsidP="000C719F">
      <w:pPr>
        <w:pStyle w:val="Bezriadkovani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byť informovaní o činnosti a o rozhodnutiach orgánov združenia.</w:t>
      </w:r>
    </w:p>
    <w:p w:rsidR="00A317BC" w:rsidRPr="0018068E" w:rsidRDefault="00A317BC" w:rsidP="000C719F">
      <w:pPr>
        <w:pStyle w:val="Bezriadkovania"/>
        <w:ind w:left="786"/>
        <w:rPr>
          <w:rFonts w:ascii="Arial" w:hAnsi="Arial" w:cs="Arial"/>
          <w:sz w:val="24"/>
          <w:szCs w:val="24"/>
        </w:rPr>
      </w:pPr>
    </w:p>
    <w:p w:rsidR="0023016B" w:rsidRPr="0018068E" w:rsidRDefault="0023016B" w:rsidP="000C719F">
      <w:pPr>
        <w:pStyle w:val="Bezriadkovani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Členovia majú povinnosti:</w:t>
      </w:r>
    </w:p>
    <w:p w:rsidR="00FF622C" w:rsidRPr="0018068E" w:rsidRDefault="0023016B" w:rsidP="000C719F">
      <w:pPr>
        <w:pStyle w:val="Bezriadkovani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dodržiavať stanovy združenia,</w:t>
      </w:r>
    </w:p>
    <w:p w:rsidR="0023016B" w:rsidRPr="0018068E" w:rsidRDefault="0023016B" w:rsidP="000C719F">
      <w:pPr>
        <w:pStyle w:val="Bezriadkovani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pomáhať pri plnení cieľov združenia</w:t>
      </w:r>
      <w:r w:rsidR="00E20046">
        <w:rPr>
          <w:rFonts w:ascii="Arial" w:hAnsi="Arial" w:cs="Arial"/>
          <w:sz w:val="24"/>
          <w:szCs w:val="24"/>
        </w:rPr>
        <w:t xml:space="preserve"> podľa svojich možností</w:t>
      </w:r>
      <w:r w:rsidRPr="0018068E">
        <w:rPr>
          <w:rFonts w:ascii="Arial" w:hAnsi="Arial" w:cs="Arial"/>
          <w:sz w:val="24"/>
          <w:szCs w:val="24"/>
        </w:rPr>
        <w:t>,</w:t>
      </w:r>
    </w:p>
    <w:p w:rsidR="0023016B" w:rsidRPr="0018068E" w:rsidRDefault="0023016B" w:rsidP="000C719F">
      <w:pPr>
        <w:pStyle w:val="Bezriadkovani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ochraňovať a zveľaďovať majetok združenia.</w:t>
      </w:r>
    </w:p>
    <w:p w:rsidR="0023016B" w:rsidRPr="0018068E" w:rsidRDefault="0023016B" w:rsidP="0023016B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</w:p>
    <w:p w:rsidR="00110D86" w:rsidRDefault="00110D86" w:rsidP="0085687B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</w:p>
    <w:p w:rsidR="00050CCD" w:rsidRPr="0018068E" w:rsidRDefault="0085687B" w:rsidP="0085687B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18068E">
        <w:rPr>
          <w:rFonts w:ascii="Arial" w:hAnsi="Arial" w:cs="Arial"/>
          <w:b/>
          <w:sz w:val="24"/>
          <w:szCs w:val="24"/>
        </w:rPr>
        <w:t>Článok</w:t>
      </w:r>
      <w:r w:rsidR="00050CCD" w:rsidRPr="0018068E">
        <w:rPr>
          <w:rFonts w:ascii="Arial" w:hAnsi="Arial" w:cs="Arial"/>
          <w:b/>
          <w:sz w:val="24"/>
          <w:szCs w:val="24"/>
        </w:rPr>
        <w:t xml:space="preserve"> </w:t>
      </w:r>
      <w:r w:rsidRPr="0018068E">
        <w:rPr>
          <w:rFonts w:ascii="Arial" w:hAnsi="Arial" w:cs="Arial"/>
          <w:b/>
          <w:sz w:val="24"/>
          <w:szCs w:val="24"/>
        </w:rPr>
        <w:t>III.</w:t>
      </w:r>
    </w:p>
    <w:p w:rsidR="00A01BAC" w:rsidRPr="0018068E" w:rsidRDefault="00A01BAC" w:rsidP="008568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18068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Orgány združen</w:t>
      </w:r>
      <w:r w:rsidR="0085687B" w:rsidRPr="0018068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ia</w:t>
      </w:r>
    </w:p>
    <w:p w:rsidR="00FF622C" w:rsidRPr="0018068E" w:rsidRDefault="00FF622C" w:rsidP="006537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E1CA6" w:rsidRPr="0018068E" w:rsidRDefault="003E068B" w:rsidP="000C719F">
      <w:pPr>
        <w:pStyle w:val="Bezriadkovani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Orgánmi združenia sú:</w:t>
      </w:r>
    </w:p>
    <w:p w:rsidR="003E068B" w:rsidRPr="0018068E" w:rsidRDefault="003E068B" w:rsidP="000C719F">
      <w:pPr>
        <w:pStyle w:val="Bezriadkovani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najvyšší orgán – členská schôdza,</w:t>
      </w:r>
    </w:p>
    <w:p w:rsidR="003E068B" w:rsidRPr="0018068E" w:rsidRDefault="003E068B" w:rsidP="000C719F">
      <w:pPr>
        <w:pStyle w:val="Bezriadkovani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štatutárny orgán – predseda.</w:t>
      </w:r>
    </w:p>
    <w:p w:rsidR="00230271" w:rsidRPr="0018068E" w:rsidRDefault="00230271" w:rsidP="000C719F">
      <w:pPr>
        <w:pStyle w:val="Bezriadkovania"/>
        <w:rPr>
          <w:rFonts w:ascii="Arial" w:hAnsi="Arial" w:cs="Arial"/>
          <w:sz w:val="24"/>
          <w:szCs w:val="24"/>
        </w:rPr>
      </w:pPr>
    </w:p>
    <w:p w:rsidR="00230271" w:rsidRPr="0018068E" w:rsidRDefault="00051AF5" w:rsidP="0015699F">
      <w:pPr>
        <w:pStyle w:val="Bezriadkovania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Najvyšší orgán:</w:t>
      </w:r>
    </w:p>
    <w:p w:rsidR="00051AF5" w:rsidRPr="0018068E" w:rsidRDefault="00051AF5" w:rsidP="0015699F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tvoria všetci členovia združenia,</w:t>
      </w:r>
    </w:p>
    <w:p w:rsidR="00051AF5" w:rsidRPr="0018068E" w:rsidRDefault="00051AF5" w:rsidP="0015699F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schvaľuje stanovy, ich zmeny a doplnky,</w:t>
      </w:r>
    </w:p>
    <w:p w:rsidR="00051AF5" w:rsidRPr="0018068E" w:rsidRDefault="00051AF5" w:rsidP="0015699F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 xml:space="preserve">volí a odvoláva </w:t>
      </w:r>
      <w:r w:rsidR="00EE6C78">
        <w:rPr>
          <w:rFonts w:ascii="Arial" w:hAnsi="Arial" w:cs="Arial"/>
          <w:sz w:val="24"/>
          <w:szCs w:val="24"/>
        </w:rPr>
        <w:t xml:space="preserve">všetky </w:t>
      </w:r>
      <w:r w:rsidRPr="0018068E">
        <w:rPr>
          <w:rFonts w:ascii="Arial" w:hAnsi="Arial" w:cs="Arial"/>
          <w:sz w:val="24"/>
          <w:szCs w:val="24"/>
        </w:rPr>
        <w:t>ostatné orgány</w:t>
      </w:r>
      <w:r w:rsidR="00EE6C78">
        <w:rPr>
          <w:rFonts w:ascii="Arial" w:hAnsi="Arial" w:cs="Arial"/>
          <w:sz w:val="24"/>
          <w:szCs w:val="24"/>
        </w:rPr>
        <w:t xml:space="preserve"> združenia</w:t>
      </w:r>
      <w:r w:rsidRPr="0018068E">
        <w:rPr>
          <w:rFonts w:ascii="Arial" w:hAnsi="Arial" w:cs="Arial"/>
          <w:sz w:val="24"/>
          <w:szCs w:val="24"/>
        </w:rPr>
        <w:t>,</w:t>
      </w:r>
    </w:p>
    <w:p w:rsidR="00051AF5" w:rsidRPr="0018068E" w:rsidRDefault="00051AF5" w:rsidP="0015699F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schvaľuje plán činnosti združenia a rozpočet,</w:t>
      </w:r>
    </w:p>
    <w:p w:rsidR="00051AF5" w:rsidRPr="0018068E" w:rsidRDefault="00051AF5" w:rsidP="0015699F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schvaľuje prijatie nových členov a vylúčenie členov,</w:t>
      </w:r>
    </w:p>
    <w:p w:rsidR="00051AF5" w:rsidRPr="0018068E" w:rsidRDefault="00051AF5" w:rsidP="0015699F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rozhoduje o </w:t>
      </w:r>
      <w:r w:rsidR="00636A4C">
        <w:rPr>
          <w:rFonts w:ascii="Arial" w:hAnsi="Arial" w:cs="Arial"/>
          <w:sz w:val="24"/>
          <w:szCs w:val="24"/>
        </w:rPr>
        <w:t>zrušení</w:t>
      </w:r>
      <w:r w:rsidRPr="0018068E">
        <w:rPr>
          <w:rFonts w:ascii="Arial" w:hAnsi="Arial" w:cs="Arial"/>
          <w:sz w:val="24"/>
          <w:szCs w:val="24"/>
        </w:rPr>
        <w:t xml:space="preserve"> združenia,</w:t>
      </w:r>
    </w:p>
    <w:p w:rsidR="00051AF5" w:rsidRPr="0018068E" w:rsidRDefault="00051AF5" w:rsidP="0015699F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zvoláva ho štatutárny orgán, resp. nadpolovičná väčšina členov,</w:t>
      </w:r>
    </w:p>
    <w:p w:rsidR="00051AF5" w:rsidRPr="0018068E" w:rsidRDefault="00051AF5" w:rsidP="0015699F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je uznášaniaschopný ak sa ho zúčastní nadpolovičná väčšina členov,</w:t>
      </w:r>
    </w:p>
    <w:p w:rsidR="00051AF5" w:rsidRPr="0018068E" w:rsidRDefault="00051AF5" w:rsidP="00051AF5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051AF5" w:rsidRPr="0018068E" w:rsidRDefault="00051AF5" w:rsidP="0015699F">
      <w:pPr>
        <w:pStyle w:val="Bezriadkovani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Štatutárny orgán:</w:t>
      </w:r>
    </w:p>
    <w:p w:rsidR="00051AF5" w:rsidRPr="0018068E" w:rsidRDefault="003826F9" w:rsidP="0015699F">
      <w:pPr>
        <w:pStyle w:val="Bezriadkovani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zabezpečuje a riadi činnosť združenia medzi zasadnutiami najvyššieho orgánu,</w:t>
      </w:r>
    </w:p>
    <w:p w:rsidR="003826F9" w:rsidRPr="0018068E" w:rsidRDefault="003826F9" w:rsidP="0015699F">
      <w:pPr>
        <w:pStyle w:val="Bezriadkovani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zastupuje združenie navonok a koná v jeho mene samostatne,</w:t>
      </w:r>
    </w:p>
    <w:p w:rsidR="003826F9" w:rsidRPr="0018068E" w:rsidRDefault="009927B7" w:rsidP="0015699F">
      <w:pPr>
        <w:pStyle w:val="Bezriadkovani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volený na</w:t>
      </w:r>
      <w:r w:rsidR="003826F9" w:rsidRPr="0018068E">
        <w:rPr>
          <w:rFonts w:ascii="Arial" w:hAnsi="Arial" w:cs="Arial"/>
          <w:sz w:val="24"/>
          <w:szCs w:val="24"/>
        </w:rPr>
        <w:t xml:space="preserve"> funkčné obdobie </w:t>
      </w:r>
      <w:r w:rsidR="00D97FAE">
        <w:rPr>
          <w:rFonts w:ascii="Arial" w:hAnsi="Arial" w:cs="Arial"/>
          <w:sz w:val="24"/>
          <w:szCs w:val="24"/>
        </w:rPr>
        <w:t>5</w:t>
      </w:r>
      <w:r w:rsidR="003826F9" w:rsidRPr="0018068E">
        <w:rPr>
          <w:rFonts w:ascii="Arial" w:hAnsi="Arial" w:cs="Arial"/>
          <w:color w:val="FF0000"/>
          <w:sz w:val="24"/>
          <w:szCs w:val="24"/>
        </w:rPr>
        <w:t xml:space="preserve"> </w:t>
      </w:r>
      <w:r w:rsidR="003826F9" w:rsidRPr="00D97FAE">
        <w:rPr>
          <w:rFonts w:ascii="Arial" w:hAnsi="Arial" w:cs="Arial"/>
          <w:sz w:val="24"/>
          <w:szCs w:val="24"/>
        </w:rPr>
        <w:t>rokov</w:t>
      </w:r>
      <w:r w:rsidRPr="00D97FAE">
        <w:rPr>
          <w:rFonts w:ascii="Arial" w:hAnsi="Arial" w:cs="Arial"/>
          <w:sz w:val="24"/>
          <w:szCs w:val="24"/>
        </w:rPr>
        <w:t>.</w:t>
      </w:r>
    </w:p>
    <w:p w:rsidR="003826F9" w:rsidRDefault="003826F9" w:rsidP="003826F9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A317BC" w:rsidRPr="0018068E" w:rsidRDefault="00A317BC" w:rsidP="003826F9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110D86" w:rsidRDefault="00110D86" w:rsidP="003826F9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</w:p>
    <w:p w:rsidR="003826F9" w:rsidRPr="0018068E" w:rsidRDefault="003826F9" w:rsidP="003826F9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18068E">
        <w:rPr>
          <w:rFonts w:ascii="Arial" w:hAnsi="Arial" w:cs="Arial"/>
          <w:b/>
          <w:sz w:val="24"/>
          <w:szCs w:val="24"/>
        </w:rPr>
        <w:t>Článok IV.</w:t>
      </w:r>
    </w:p>
    <w:p w:rsidR="003826F9" w:rsidRPr="0018068E" w:rsidRDefault="003826F9" w:rsidP="003826F9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18068E">
        <w:rPr>
          <w:rFonts w:ascii="Arial" w:hAnsi="Arial" w:cs="Arial"/>
          <w:b/>
          <w:sz w:val="24"/>
          <w:szCs w:val="24"/>
        </w:rPr>
        <w:t>Zásady hospodárenia</w:t>
      </w:r>
    </w:p>
    <w:p w:rsidR="003826F9" w:rsidRPr="0018068E" w:rsidRDefault="003826F9" w:rsidP="003826F9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3826F9" w:rsidRDefault="003826F9" w:rsidP="0015699F">
      <w:pPr>
        <w:pStyle w:val="Bezriadkovani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Združenie hospodári s hnuteľným a nehnuteľným majetok.</w:t>
      </w:r>
    </w:p>
    <w:p w:rsidR="00786EB1" w:rsidRPr="0018068E" w:rsidRDefault="00786EB1" w:rsidP="00786EB1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3826F9" w:rsidRPr="00E952AA" w:rsidRDefault="003826F9" w:rsidP="004001D5">
      <w:pPr>
        <w:pStyle w:val="Bezriadkovani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952AA">
        <w:rPr>
          <w:rFonts w:ascii="Arial" w:hAnsi="Arial" w:cs="Arial"/>
          <w:sz w:val="24"/>
          <w:szCs w:val="24"/>
        </w:rPr>
        <w:t>Zdrojmi majetku sú členské príspevky, dary, dotácie, granty</w:t>
      </w:r>
      <w:r w:rsidR="009927B7" w:rsidRPr="00E952AA">
        <w:rPr>
          <w:rFonts w:ascii="Arial" w:hAnsi="Arial" w:cs="Arial"/>
          <w:sz w:val="24"/>
          <w:szCs w:val="24"/>
        </w:rPr>
        <w:t xml:space="preserve"> a iné príjmy v súlade so všeobecne záväznými právnymi pred</w:t>
      </w:r>
      <w:r w:rsidR="00E952AA" w:rsidRPr="00E952AA">
        <w:rPr>
          <w:rFonts w:ascii="Arial" w:hAnsi="Arial" w:cs="Arial"/>
          <w:sz w:val="24"/>
          <w:szCs w:val="24"/>
        </w:rPr>
        <w:t xml:space="preserve">pismi a príslušnými povoleniami, výnosy z majetku, </w:t>
      </w:r>
      <w:r w:rsidR="00E952AA">
        <w:rPr>
          <w:rFonts w:ascii="Arial" w:hAnsi="Arial" w:cs="Arial"/>
          <w:sz w:val="24"/>
          <w:szCs w:val="24"/>
        </w:rPr>
        <w:t>p</w:t>
      </w:r>
      <w:r w:rsidR="00E952AA" w:rsidRPr="00E952AA">
        <w:rPr>
          <w:rFonts w:ascii="Arial" w:hAnsi="Arial" w:cs="Arial"/>
          <w:sz w:val="24"/>
          <w:szCs w:val="24"/>
        </w:rPr>
        <w:t>ríjmy z činnosti pri naplňovaní cieľa združenia.</w:t>
      </w:r>
      <w:r w:rsidR="007128AF">
        <w:rPr>
          <w:rFonts w:ascii="Arial" w:hAnsi="Arial" w:cs="Arial"/>
          <w:sz w:val="24"/>
          <w:szCs w:val="24"/>
        </w:rPr>
        <w:t xml:space="preserve"> Príjmy z činností pri naplňovaní cieľa združenia, ktoré majú podnikateľský charakter budú vykonávané v doplnkovom rozsahu a v súlade s príslušnými právnymi predpismi a oprávneniami.</w:t>
      </w:r>
    </w:p>
    <w:p w:rsidR="00786EB1" w:rsidRDefault="00786EB1" w:rsidP="00786EB1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A317BC" w:rsidRPr="0018068E" w:rsidRDefault="00A317BC" w:rsidP="00786EB1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051AF5" w:rsidRPr="0018068E" w:rsidRDefault="00051AF5" w:rsidP="00051AF5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3826F9" w:rsidRPr="0018068E" w:rsidRDefault="003826F9" w:rsidP="003826F9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18068E">
        <w:rPr>
          <w:rFonts w:ascii="Arial" w:hAnsi="Arial" w:cs="Arial"/>
          <w:b/>
          <w:sz w:val="24"/>
          <w:szCs w:val="24"/>
        </w:rPr>
        <w:lastRenderedPageBreak/>
        <w:t>Článok V.</w:t>
      </w:r>
    </w:p>
    <w:p w:rsidR="003826F9" w:rsidRPr="0018068E" w:rsidRDefault="003826F9" w:rsidP="003826F9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18068E">
        <w:rPr>
          <w:rFonts w:ascii="Arial" w:hAnsi="Arial" w:cs="Arial"/>
          <w:b/>
          <w:sz w:val="24"/>
          <w:szCs w:val="24"/>
        </w:rPr>
        <w:t>Záverečné ustanovenia</w:t>
      </w:r>
    </w:p>
    <w:p w:rsidR="003826F9" w:rsidRPr="0018068E" w:rsidRDefault="003826F9" w:rsidP="00051AF5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3826F9" w:rsidRDefault="003826F9" w:rsidP="000C719F">
      <w:pPr>
        <w:pStyle w:val="Bezriadkovani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8068E">
        <w:rPr>
          <w:rFonts w:ascii="Arial" w:hAnsi="Arial" w:cs="Arial"/>
          <w:sz w:val="24"/>
          <w:szCs w:val="24"/>
        </w:rPr>
        <w:t>Združenie vzniká dňom registrácie na Ministerstve vnútra Slovenskej republiky.</w:t>
      </w:r>
    </w:p>
    <w:p w:rsidR="00786EB1" w:rsidRPr="0018068E" w:rsidRDefault="00786EB1" w:rsidP="00786EB1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6513F6" w:rsidRDefault="006513F6" w:rsidP="003B52A1">
      <w:pPr>
        <w:pStyle w:val="Bezriadkovani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513F6">
        <w:rPr>
          <w:rFonts w:ascii="Arial" w:hAnsi="Arial" w:cs="Arial"/>
          <w:sz w:val="24"/>
          <w:szCs w:val="24"/>
        </w:rPr>
        <w:t xml:space="preserve">Združenie </w:t>
      </w:r>
      <w:r w:rsidR="007128AF">
        <w:rPr>
          <w:rFonts w:ascii="Arial" w:hAnsi="Arial" w:cs="Arial"/>
          <w:sz w:val="24"/>
          <w:szCs w:val="24"/>
        </w:rPr>
        <w:t>sa ruší</w:t>
      </w:r>
    </w:p>
    <w:p w:rsidR="00A317BC" w:rsidRPr="00563C8A" w:rsidRDefault="006513F6" w:rsidP="00D11BE8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63C8A">
        <w:rPr>
          <w:rFonts w:ascii="Arial" w:hAnsi="Arial" w:cs="Arial"/>
          <w:sz w:val="24"/>
          <w:szCs w:val="24"/>
        </w:rPr>
        <w:t>dobrovoľným rozpustením alebo zlúčením s iným občianskym združením</w:t>
      </w:r>
    </w:p>
    <w:p w:rsidR="003826F9" w:rsidRPr="006513F6" w:rsidRDefault="006513F6" w:rsidP="006513F6">
      <w:pPr>
        <w:pStyle w:val="Bezriadkovania"/>
        <w:ind w:left="720"/>
        <w:rPr>
          <w:rFonts w:ascii="Arial" w:hAnsi="Arial" w:cs="Arial"/>
          <w:sz w:val="24"/>
          <w:szCs w:val="24"/>
        </w:rPr>
      </w:pPr>
      <w:r w:rsidRPr="006513F6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6513F6">
        <w:rPr>
          <w:rFonts w:ascii="Arial" w:hAnsi="Arial" w:cs="Arial"/>
          <w:sz w:val="24"/>
          <w:szCs w:val="24"/>
        </w:rPr>
        <w:t xml:space="preserve">na základe právoplatného </w:t>
      </w:r>
      <w:bookmarkStart w:id="0" w:name="_GoBack"/>
      <w:bookmarkEnd w:id="0"/>
      <w:r w:rsidRPr="006513F6">
        <w:rPr>
          <w:rFonts w:ascii="Arial" w:hAnsi="Arial" w:cs="Arial"/>
          <w:sz w:val="24"/>
          <w:szCs w:val="24"/>
        </w:rPr>
        <w:t>rozhodnutia registračného orgánu o rozpustení združenia</w:t>
      </w:r>
    </w:p>
    <w:p w:rsidR="008E1CA6" w:rsidRPr="006513F6" w:rsidRDefault="008E1CA6" w:rsidP="0085687B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3826F9" w:rsidRPr="006513F6" w:rsidRDefault="003826F9" w:rsidP="0085687B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3826F9" w:rsidRPr="006513F6" w:rsidRDefault="003826F9" w:rsidP="0085687B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CD2713" w:rsidRPr="006513F6" w:rsidRDefault="00C32285" w:rsidP="00786EB1">
      <w:pPr>
        <w:pStyle w:val="Bezriadkovania"/>
        <w:jc w:val="right"/>
        <w:rPr>
          <w:rFonts w:ascii="Arial" w:hAnsi="Arial" w:cs="Arial"/>
          <w:sz w:val="24"/>
          <w:szCs w:val="24"/>
        </w:rPr>
      </w:pPr>
      <w:r w:rsidRPr="006513F6">
        <w:rPr>
          <w:rFonts w:ascii="Arial" w:hAnsi="Arial" w:cs="Arial"/>
          <w:sz w:val="24"/>
          <w:szCs w:val="24"/>
        </w:rPr>
        <w:t>V </w:t>
      </w:r>
      <w:r w:rsidR="006513F6">
        <w:rPr>
          <w:rFonts w:ascii="Arial" w:hAnsi="Arial" w:cs="Arial"/>
          <w:sz w:val="24"/>
          <w:szCs w:val="24"/>
        </w:rPr>
        <w:t>Turí</w:t>
      </w:r>
      <w:r w:rsidRPr="006513F6">
        <w:rPr>
          <w:rFonts w:ascii="Arial" w:hAnsi="Arial" w:cs="Arial"/>
          <w:sz w:val="24"/>
          <w:szCs w:val="24"/>
        </w:rPr>
        <w:t xml:space="preserve"> dňa </w:t>
      </w:r>
      <w:r w:rsidR="006513F6">
        <w:rPr>
          <w:rFonts w:ascii="Arial" w:hAnsi="Arial" w:cs="Arial"/>
          <w:sz w:val="24"/>
          <w:szCs w:val="24"/>
        </w:rPr>
        <w:t>1.3.2021</w:t>
      </w:r>
    </w:p>
    <w:sectPr w:rsidR="00CD2713" w:rsidRPr="006513F6" w:rsidSect="009B571B">
      <w:footerReference w:type="default" r:id="rId8"/>
      <w:footerReference w:type="first" r:id="rId9"/>
      <w:pgSz w:w="11906" w:h="16838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82" w:rsidRDefault="00AE3D82" w:rsidP="009B571B">
      <w:pPr>
        <w:spacing w:after="0" w:line="240" w:lineRule="auto"/>
      </w:pPr>
      <w:r>
        <w:separator/>
      </w:r>
    </w:p>
  </w:endnote>
  <w:endnote w:type="continuationSeparator" w:id="0">
    <w:p w:rsidR="00AE3D82" w:rsidRDefault="00AE3D82" w:rsidP="009B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182600"/>
      <w:docPartObj>
        <w:docPartGallery w:val="Page Numbers (Bottom of Page)"/>
        <w:docPartUnique/>
      </w:docPartObj>
    </w:sdtPr>
    <w:sdtEndPr/>
    <w:sdtContent>
      <w:p w:rsidR="009B571B" w:rsidRDefault="009B571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19F">
          <w:rPr>
            <w:noProof/>
          </w:rPr>
          <w:t>3</w:t>
        </w:r>
        <w:r>
          <w:fldChar w:fldCharType="end"/>
        </w:r>
      </w:p>
    </w:sdtContent>
  </w:sdt>
  <w:p w:rsidR="009B571B" w:rsidRDefault="009B57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1B" w:rsidRPr="009B571B" w:rsidRDefault="009B571B" w:rsidP="009B571B">
    <w:pPr>
      <w:pStyle w:val="Pt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82" w:rsidRDefault="00AE3D82" w:rsidP="009B571B">
      <w:pPr>
        <w:spacing w:after="0" w:line="240" w:lineRule="auto"/>
      </w:pPr>
      <w:r>
        <w:separator/>
      </w:r>
    </w:p>
  </w:footnote>
  <w:footnote w:type="continuationSeparator" w:id="0">
    <w:p w:rsidR="00AE3D82" w:rsidRDefault="00AE3D82" w:rsidP="009B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13"/>
        </w:tabs>
        <w:ind w:left="420" w:hanging="30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720" w:hanging="607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DC31C2"/>
    <w:multiLevelType w:val="hybridMultilevel"/>
    <w:tmpl w:val="7586162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3895"/>
    <w:multiLevelType w:val="hybridMultilevel"/>
    <w:tmpl w:val="07405BF6"/>
    <w:lvl w:ilvl="0" w:tplc="7A743E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E3AA9"/>
    <w:multiLevelType w:val="hybridMultilevel"/>
    <w:tmpl w:val="BDB8F49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548D"/>
    <w:multiLevelType w:val="hybridMultilevel"/>
    <w:tmpl w:val="A14C534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F6E1A"/>
    <w:multiLevelType w:val="hybridMultilevel"/>
    <w:tmpl w:val="4F4C9D1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07978"/>
    <w:multiLevelType w:val="hybridMultilevel"/>
    <w:tmpl w:val="86282F5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43D0E6C"/>
    <w:multiLevelType w:val="hybridMultilevel"/>
    <w:tmpl w:val="F536CCE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B366E1"/>
    <w:multiLevelType w:val="hybridMultilevel"/>
    <w:tmpl w:val="12D49A70"/>
    <w:lvl w:ilvl="0" w:tplc="85CA3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064BBC"/>
    <w:multiLevelType w:val="hybridMultilevel"/>
    <w:tmpl w:val="414A291C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55FF1"/>
    <w:multiLevelType w:val="hybridMultilevel"/>
    <w:tmpl w:val="DC64644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D3721F6"/>
    <w:multiLevelType w:val="hybridMultilevel"/>
    <w:tmpl w:val="BDB8F49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10FD3"/>
    <w:multiLevelType w:val="hybridMultilevel"/>
    <w:tmpl w:val="65EEEE2C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5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0"/>
  </w:num>
  <w:num w:numId="11">
    <w:abstractNumId w:val="11"/>
  </w:num>
  <w:num w:numId="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86"/>
    <w:rsid w:val="0001773E"/>
    <w:rsid w:val="00050CCD"/>
    <w:rsid w:val="00051AF5"/>
    <w:rsid w:val="000710F3"/>
    <w:rsid w:val="00091135"/>
    <w:rsid w:val="000955BC"/>
    <w:rsid w:val="000B0D00"/>
    <w:rsid w:val="000B1FA2"/>
    <w:rsid w:val="000C719F"/>
    <w:rsid w:val="000D4EE2"/>
    <w:rsid w:val="00110D86"/>
    <w:rsid w:val="00113096"/>
    <w:rsid w:val="00114FF8"/>
    <w:rsid w:val="00124F8B"/>
    <w:rsid w:val="001360EE"/>
    <w:rsid w:val="00147A2C"/>
    <w:rsid w:val="001519A7"/>
    <w:rsid w:val="00152FCA"/>
    <w:rsid w:val="0015650A"/>
    <w:rsid w:val="0015699F"/>
    <w:rsid w:val="001638F8"/>
    <w:rsid w:val="0018068E"/>
    <w:rsid w:val="00196738"/>
    <w:rsid w:val="00207CA8"/>
    <w:rsid w:val="00223AAC"/>
    <w:rsid w:val="0023016B"/>
    <w:rsid w:val="00230271"/>
    <w:rsid w:val="00255183"/>
    <w:rsid w:val="002A5137"/>
    <w:rsid w:val="002D315E"/>
    <w:rsid w:val="002D7387"/>
    <w:rsid w:val="00311CF0"/>
    <w:rsid w:val="003124E5"/>
    <w:rsid w:val="00333DA1"/>
    <w:rsid w:val="003826F9"/>
    <w:rsid w:val="00397233"/>
    <w:rsid w:val="00397609"/>
    <w:rsid w:val="003A53BE"/>
    <w:rsid w:val="003D6F50"/>
    <w:rsid w:val="003E068B"/>
    <w:rsid w:val="00402734"/>
    <w:rsid w:val="004171A0"/>
    <w:rsid w:val="00421015"/>
    <w:rsid w:val="00450D21"/>
    <w:rsid w:val="0045613E"/>
    <w:rsid w:val="00470FB1"/>
    <w:rsid w:val="0047792F"/>
    <w:rsid w:val="004B31F7"/>
    <w:rsid w:val="004C466F"/>
    <w:rsid w:val="004D3805"/>
    <w:rsid w:val="004D4D0B"/>
    <w:rsid w:val="004F315C"/>
    <w:rsid w:val="00501E18"/>
    <w:rsid w:val="00514F12"/>
    <w:rsid w:val="00535569"/>
    <w:rsid w:val="00547F4C"/>
    <w:rsid w:val="00563C8A"/>
    <w:rsid w:val="0056590F"/>
    <w:rsid w:val="00571FCC"/>
    <w:rsid w:val="006332A1"/>
    <w:rsid w:val="00636A4C"/>
    <w:rsid w:val="00643382"/>
    <w:rsid w:val="006513F6"/>
    <w:rsid w:val="006527D3"/>
    <w:rsid w:val="006537B4"/>
    <w:rsid w:val="00655F05"/>
    <w:rsid w:val="00685874"/>
    <w:rsid w:val="00697986"/>
    <w:rsid w:val="006D211A"/>
    <w:rsid w:val="006F3AA0"/>
    <w:rsid w:val="007128AF"/>
    <w:rsid w:val="00721BD8"/>
    <w:rsid w:val="00786EB1"/>
    <w:rsid w:val="00797383"/>
    <w:rsid w:val="007C65EB"/>
    <w:rsid w:val="007E04C7"/>
    <w:rsid w:val="00823853"/>
    <w:rsid w:val="008378FC"/>
    <w:rsid w:val="0084217E"/>
    <w:rsid w:val="0085687B"/>
    <w:rsid w:val="00895D33"/>
    <w:rsid w:val="008A1687"/>
    <w:rsid w:val="008A1B96"/>
    <w:rsid w:val="008B08F5"/>
    <w:rsid w:val="008B13AB"/>
    <w:rsid w:val="008D0F1E"/>
    <w:rsid w:val="008E1CA6"/>
    <w:rsid w:val="008F1E6E"/>
    <w:rsid w:val="00925F76"/>
    <w:rsid w:val="0092740E"/>
    <w:rsid w:val="00937FA7"/>
    <w:rsid w:val="00944CC7"/>
    <w:rsid w:val="009506C1"/>
    <w:rsid w:val="00975E0B"/>
    <w:rsid w:val="0097717B"/>
    <w:rsid w:val="0097790B"/>
    <w:rsid w:val="00980448"/>
    <w:rsid w:val="009927B7"/>
    <w:rsid w:val="00994C65"/>
    <w:rsid w:val="00997573"/>
    <w:rsid w:val="009A09D9"/>
    <w:rsid w:val="009A38CA"/>
    <w:rsid w:val="009A3E4A"/>
    <w:rsid w:val="009B3A3B"/>
    <w:rsid w:val="009B571B"/>
    <w:rsid w:val="009E19A9"/>
    <w:rsid w:val="009F1284"/>
    <w:rsid w:val="009F2233"/>
    <w:rsid w:val="00A01BAC"/>
    <w:rsid w:val="00A02312"/>
    <w:rsid w:val="00A2738C"/>
    <w:rsid w:val="00A317BC"/>
    <w:rsid w:val="00A5172D"/>
    <w:rsid w:val="00A52595"/>
    <w:rsid w:val="00A856F6"/>
    <w:rsid w:val="00AE3D82"/>
    <w:rsid w:val="00B24FAC"/>
    <w:rsid w:val="00B40D81"/>
    <w:rsid w:val="00B808F5"/>
    <w:rsid w:val="00BA7027"/>
    <w:rsid w:val="00BB169A"/>
    <w:rsid w:val="00BC2D52"/>
    <w:rsid w:val="00BF3F96"/>
    <w:rsid w:val="00C17F7B"/>
    <w:rsid w:val="00C32285"/>
    <w:rsid w:val="00C64E6B"/>
    <w:rsid w:val="00C6571B"/>
    <w:rsid w:val="00C92EB1"/>
    <w:rsid w:val="00CA00A3"/>
    <w:rsid w:val="00CA2324"/>
    <w:rsid w:val="00CA4387"/>
    <w:rsid w:val="00CD2713"/>
    <w:rsid w:val="00CD7C8D"/>
    <w:rsid w:val="00CE736F"/>
    <w:rsid w:val="00D0704F"/>
    <w:rsid w:val="00D32090"/>
    <w:rsid w:val="00D35A6B"/>
    <w:rsid w:val="00D5402A"/>
    <w:rsid w:val="00D94D9A"/>
    <w:rsid w:val="00D97FAE"/>
    <w:rsid w:val="00DB54A1"/>
    <w:rsid w:val="00E11FCD"/>
    <w:rsid w:val="00E1732B"/>
    <w:rsid w:val="00E20046"/>
    <w:rsid w:val="00E2053E"/>
    <w:rsid w:val="00E25147"/>
    <w:rsid w:val="00E65FA0"/>
    <w:rsid w:val="00E952AA"/>
    <w:rsid w:val="00EE1650"/>
    <w:rsid w:val="00EE6C78"/>
    <w:rsid w:val="00F20F5B"/>
    <w:rsid w:val="00F53546"/>
    <w:rsid w:val="00F53F79"/>
    <w:rsid w:val="00F578BA"/>
    <w:rsid w:val="00F6339A"/>
    <w:rsid w:val="00F678DC"/>
    <w:rsid w:val="00FD16FA"/>
    <w:rsid w:val="00FD2F41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D953"/>
  <w15:docId w15:val="{02783F9D-1598-464F-85B5-83530C81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9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16FA"/>
    <w:pPr>
      <w:ind w:left="720"/>
      <w:contextualSpacing/>
    </w:pPr>
  </w:style>
  <w:style w:type="paragraph" w:styleId="Bezriadkovania">
    <w:name w:val="No Spacing"/>
    <w:uiPriority w:val="1"/>
    <w:qFormat/>
    <w:rsid w:val="00CD271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B5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71B"/>
  </w:style>
  <w:style w:type="paragraph" w:styleId="Pta">
    <w:name w:val="footer"/>
    <w:basedOn w:val="Normlny"/>
    <w:link w:val="PtaChar"/>
    <w:uiPriority w:val="99"/>
    <w:unhideWhenUsed/>
    <w:rsid w:val="009B5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71B"/>
  </w:style>
  <w:style w:type="paragraph" w:styleId="Textbubliny">
    <w:name w:val="Balloon Text"/>
    <w:basedOn w:val="Normlny"/>
    <w:link w:val="TextbublinyChar"/>
    <w:uiPriority w:val="99"/>
    <w:semiHidden/>
    <w:unhideWhenUsed/>
    <w:rsid w:val="0099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6260-0925-4BF9-8004-E5201F93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5</cp:revision>
  <cp:lastPrinted>2021-03-18T16:47:00Z</cp:lastPrinted>
  <dcterms:created xsi:type="dcterms:W3CDTF">2021-03-18T16:12:00Z</dcterms:created>
  <dcterms:modified xsi:type="dcterms:W3CDTF">2021-03-18T16:53:00Z</dcterms:modified>
</cp:coreProperties>
</file>